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50F0606" w14:textId="72594EE6" w:rsidR="009D759C" w:rsidRPr="00AA056D" w:rsidRDefault="009D759C" w:rsidP="009D759C">
      <w:pPr>
        <w:pStyle w:val="Nadpis1"/>
        <w:jc w:val="center"/>
        <w:rPr>
          <w:rFonts w:asciiTheme="minorHAnsi" w:hAnsiTheme="minorHAnsi" w:cstheme="minorHAnsi"/>
          <w:b/>
          <w:bCs/>
          <w:color w:val="632423" w:themeColor="accent2" w:themeShade="80"/>
          <w:sz w:val="28"/>
          <w:szCs w:val="28"/>
        </w:rPr>
      </w:pPr>
      <w:r w:rsidRPr="00AA056D">
        <w:rPr>
          <w:rFonts w:asciiTheme="minorHAnsi" w:hAnsiTheme="minorHAnsi" w:cstheme="minorHAnsi"/>
          <w:b/>
          <w:bCs/>
          <w:color w:val="632423" w:themeColor="accent2" w:themeShade="80"/>
          <w:sz w:val="28"/>
          <w:szCs w:val="28"/>
        </w:rPr>
        <w:t xml:space="preserve">Formulář pro </w:t>
      </w:r>
      <w:r w:rsidR="00F525C9" w:rsidRPr="00AA056D">
        <w:rPr>
          <w:rFonts w:asciiTheme="minorHAnsi" w:hAnsiTheme="minorHAnsi" w:cstheme="minorHAnsi"/>
          <w:b/>
          <w:bCs/>
          <w:color w:val="632423" w:themeColor="accent2" w:themeShade="80"/>
          <w:sz w:val="28"/>
          <w:szCs w:val="28"/>
        </w:rPr>
        <w:t>odstoupení od smlouvy</w:t>
      </w:r>
    </w:p>
    <w:p w14:paraId="2B244C70" w14:textId="153B39DD" w:rsidR="00F525C9" w:rsidRPr="00AA056D" w:rsidRDefault="00AA056D" w:rsidP="00F525C9">
      <w:pPr>
        <w:spacing w:before="160" w:after="16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V</w:t>
      </w:r>
      <w:r w:rsidR="00F525C9" w:rsidRPr="00AA056D">
        <w:rPr>
          <w:rFonts w:cstheme="minorHAnsi"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</w:t>
      </w:r>
      <w:r w:rsidRPr="00AA056D">
        <w:rPr>
          <w:rFonts w:cstheme="minorHAnsi"/>
        </w:rPr>
        <w:t xml:space="preserve"> a </w:t>
      </w:r>
      <w:r w:rsidRPr="00AA056D">
        <w:rPr>
          <w:rFonts w:cstheme="minorHAnsi"/>
        </w:rPr>
        <w:t>zaslat na korespondenční adresu</w:t>
      </w:r>
      <w:r w:rsidRPr="00AA056D">
        <w:rPr>
          <w:rFonts w:cstheme="minorHAnsi"/>
        </w:rPr>
        <w:t xml:space="preserve"> (</w:t>
      </w:r>
      <w:r w:rsidRPr="00AA056D">
        <w:rPr>
          <w:rFonts w:cstheme="minorHAnsi"/>
        </w:rPr>
        <w:t>zboží musí být v původním obalu, neponičené, neotevřené)</w:t>
      </w:r>
      <w:r w:rsidR="00F525C9" w:rsidRPr="00AA056D">
        <w:rPr>
          <w:rFonts w:cstheme="minorHAnsi"/>
        </w:rPr>
        <w:t xml:space="preserve"> </w:t>
      </w:r>
    </w:p>
    <w:p w14:paraId="35041590" w14:textId="3FD75F3A" w:rsidR="00AA056D" w:rsidRPr="00AA056D" w:rsidRDefault="00AA056D" w:rsidP="00AA056D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AA056D">
        <w:rPr>
          <w:rStyle w:val="Siln"/>
          <w:rFonts w:asciiTheme="minorHAnsi" w:hAnsiTheme="minorHAnsi" w:cstheme="minorHAnsi"/>
          <w:sz w:val="22"/>
          <w:szCs w:val="22"/>
        </w:rPr>
        <w:t>Zboží</w:t>
      </w:r>
      <w:r w:rsidRPr="00AA056D">
        <w:rPr>
          <w:rStyle w:val="Siln"/>
          <w:rFonts w:asciiTheme="minorHAnsi" w:hAnsiTheme="minorHAnsi" w:cstheme="minorHAnsi"/>
          <w:sz w:val="22"/>
          <w:szCs w:val="22"/>
        </w:rPr>
        <w:t xml:space="preserve"> nám můžete vrátit bez udání důvodů během zákonné </w:t>
      </w:r>
      <w:proofErr w:type="gramStart"/>
      <w:r w:rsidRPr="00AA056D">
        <w:rPr>
          <w:rStyle w:val="Siln"/>
          <w:rFonts w:asciiTheme="minorHAnsi" w:hAnsiTheme="minorHAnsi" w:cstheme="minorHAnsi"/>
          <w:sz w:val="22"/>
          <w:szCs w:val="22"/>
        </w:rPr>
        <w:t>14-denní</w:t>
      </w:r>
      <w:proofErr w:type="gramEnd"/>
      <w:r w:rsidRPr="00AA056D">
        <w:rPr>
          <w:rStyle w:val="Siln"/>
          <w:rFonts w:asciiTheme="minorHAnsi" w:hAnsiTheme="minorHAnsi" w:cstheme="minorHAnsi"/>
          <w:sz w:val="22"/>
          <w:szCs w:val="22"/>
        </w:rPr>
        <w:t xml:space="preserve"> lhůty (od data převzetí výrobku). </w:t>
      </w:r>
      <w:r w:rsidRPr="00AA056D">
        <w:rPr>
          <w:rFonts w:asciiTheme="minorHAnsi" w:hAnsiTheme="minorHAnsi" w:cstheme="minorHAnsi"/>
          <w:sz w:val="22"/>
          <w:szCs w:val="22"/>
        </w:rPr>
        <w:br/>
      </w:r>
      <w:r w:rsidRPr="00AA056D">
        <w:rPr>
          <w:rStyle w:val="Siln"/>
          <w:rFonts w:asciiTheme="minorHAnsi" w:hAnsiTheme="minorHAnsi" w:cstheme="minorHAnsi"/>
          <w:sz w:val="22"/>
          <w:szCs w:val="22"/>
        </w:rPr>
        <w:t>Vrácení výrobků však NENÍ možné u kosmetiky, parfémů a dalších spotřebních výrobků, které jste již otevřeli</w:t>
      </w:r>
      <w:r w:rsidRPr="00AA056D">
        <w:rPr>
          <w:rStyle w:val="Siln"/>
          <w:rFonts w:asciiTheme="minorHAnsi" w:hAnsiTheme="minorHAnsi" w:cstheme="minorHAnsi"/>
          <w:sz w:val="22"/>
          <w:szCs w:val="22"/>
        </w:rPr>
        <w:t>,</w:t>
      </w:r>
      <w:r w:rsidRPr="00AA056D">
        <w:rPr>
          <w:rStyle w:val="Siln"/>
          <w:rFonts w:asciiTheme="minorHAnsi" w:hAnsiTheme="minorHAnsi" w:cstheme="minorHAnsi"/>
          <w:sz w:val="22"/>
          <w:szCs w:val="22"/>
        </w:rPr>
        <w:t xml:space="preserve"> a to z hygienických </w:t>
      </w:r>
      <w:proofErr w:type="gramStart"/>
      <w:r w:rsidRPr="00AA056D">
        <w:rPr>
          <w:rStyle w:val="Siln"/>
          <w:rFonts w:asciiTheme="minorHAnsi" w:hAnsiTheme="minorHAnsi" w:cstheme="minorHAnsi"/>
          <w:sz w:val="22"/>
          <w:szCs w:val="22"/>
        </w:rPr>
        <w:t>důvodů - použité</w:t>
      </w:r>
      <w:proofErr w:type="gramEnd"/>
      <w:r w:rsidRPr="00AA056D">
        <w:rPr>
          <w:rStyle w:val="Siln"/>
          <w:rFonts w:asciiTheme="minorHAnsi" w:hAnsiTheme="minorHAnsi" w:cstheme="minorHAnsi"/>
          <w:sz w:val="22"/>
          <w:szCs w:val="22"/>
        </w:rPr>
        <w:t xml:space="preserve"> výrobky nelze vracet do oběhu. </w:t>
      </w:r>
    </w:p>
    <w:p w14:paraId="614608F5" w14:textId="77777777" w:rsidR="00AA056D" w:rsidRPr="00AA056D" w:rsidRDefault="00AA056D" w:rsidP="00F525C9">
      <w:pPr>
        <w:spacing w:before="160" w:after="160"/>
        <w:ind w:right="113"/>
        <w:jc w:val="both"/>
        <w:rPr>
          <w:rFonts w:cstheme="minorHAnsi"/>
        </w:rPr>
      </w:pPr>
    </w:p>
    <w:p w14:paraId="76106D2D" w14:textId="77777777" w:rsidR="00EF7417" w:rsidRPr="00AA056D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sz w:val="24"/>
          <w:szCs w:val="24"/>
        </w:rPr>
      </w:pPr>
      <w:bookmarkStart w:id="0" w:name="_Hlk94275253"/>
      <w:r w:rsidRPr="00AA056D">
        <w:rPr>
          <w:rFonts w:cstheme="minorHAnsi"/>
          <w:b/>
          <w:sz w:val="24"/>
          <w:szCs w:val="24"/>
        </w:rPr>
        <w:t>Adresát (prodávající):</w:t>
      </w:r>
    </w:p>
    <w:p w14:paraId="6F39615D" w14:textId="58898DE4" w:rsidR="002155B0" w:rsidRPr="00AA056D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color w:val="632423" w:themeColor="accent2" w:themeShade="80"/>
        </w:rPr>
      </w:pPr>
      <w:r w:rsidRPr="00AA056D">
        <w:rPr>
          <w:rFonts w:cstheme="minorHAnsi"/>
        </w:rPr>
        <w:t>Internetový obchod:</w:t>
      </w:r>
      <w:r w:rsidR="009C5350" w:rsidRPr="00AA056D">
        <w:rPr>
          <w:rFonts w:cstheme="minorHAnsi"/>
        </w:rPr>
        <w:tab/>
      </w:r>
      <w:hyperlink r:id="rId8" w:history="1">
        <w:r w:rsidR="000470AD" w:rsidRPr="00AA056D">
          <w:rPr>
            <w:rStyle w:val="Hypertextovodkaz"/>
            <w:rFonts w:cstheme="minorHAnsi"/>
            <w:color w:val="632423" w:themeColor="accent2" w:themeShade="80"/>
          </w:rPr>
          <w:t>www.dotek-prirody.cz</w:t>
        </w:r>
      </w:hyperlink>
    </w:p>
    <w:p w14:paraId="07591D1B" w14:textId="77777777" w:rsidR="002155B0" w:rsidRPr="00AA056D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Společnost:</w:t>
      </w:r>
      <w:r w:rsidR="009C5350" w:rsidRPr="00AA056D">
        <w:rPr>
          <w:rFonts w:cstheme="minorHAnsi"/>
        </w:rPr>
        <w:tab/>
      </w:r>
      <w:proofErr w:type="spellStart"/>
      <w:r w:rsidR="009C5350" w:rsidRPr="00AA056D">
        <w:rPr>
          <w:rFonts w:cstheme="minorHAnsi"/>
        </w:rPr>
        <w:t>ZdenaTes</w:t>
      </w:r>
      <w:proofErr w:type="spellEnd"/>
      <w:r w:rsidR="009C5350" w:rsidRPr="00AA056D">
        <w:rPr>
          <w:rFonts w:cstheme="minorHAnsi"/>
        </w:rPr>
        <w:t xml:space="preserve"> Shop s.r.o.</w:t>
      </w:r>
    </w:p>
    <w:p w14:paraId="00BE5314" w14:textId="77777777" w:rsidR="002155B0" w:rsidRPr="00AA056D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Se sídlem:</w:t>
      </w:r>
      <w:r w:rsidR="009C5350" w:rsidRPr="00AA056D">
        <w:rPr>
          <w:rFonts w:cstheme="minorHAnsi"/>
        </w:rPr>
        <w:tab/>
        <w:t>Lubná 79, 767 01 Lubná</w:t>
      </w:r>
    </w:p>
    <w:p w14:paraId="2085D792" w14:textId="77777777" w:rsidR="009C5350" w:rsidRPr="00AA056D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IČ/DIČ:</w:t>
      </w:r>
      <w:r w:rsidR="009C5350" w:rsidRPr="00AA056D">
        <w:rPr>
          <w:rFonts w:cstheme="minorHAnsi"/>
        </w:rPr>
        <w:tab/>
        <w:t>07741596</w:t>
      </w:r>
    </w:p>
    <w:p w14:paraId="49ABC372" w14:textId="4E9A8AB2" w:rsidR="009C5350" w:rsidRPr="00AA056D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AA056D">
        <w:rPr>
          <w:rFonts w:cstheme="minorHAnsi"/>
        </w:rPr>
        <w:t>E-mailová adresa:</w:t>
      </w:r>
      <w:r w:rsidRPr="00AA056D">
        <w:rPr>
          <w:rFonts w:cstheme="minorHAnsi"/>
        </w:rPr>
        <w:tab/>
      </w:r>
      <w:hyperlink r:id="rId9" w:history="1">
        <w:r w:rsidR="000470AD" w:rsidRPr="00AA056D">
          <w:rPr>
            <w:rStyle w:val="Hypertextovodkaz"/>
            <w:rFonts w:cstheme="minorHAnsi"/>
            <w:color w:val="632423" w:themeColor="accent2" w:themeShade="80"/>
          </w:rPr>
          <w:t>info</w:t>
        </w:r>
        <w:r w:rsidR="004102C6" w:rsidRPr="00AA056D">
          <w:rPr>
            <w:rStyle w:val="Hypertextovodkaz"/>
            <w:rFonts w:cstheme="minorHAnsi"/>
            <w:color w:val="632423" w:themeColor="accent2" w:themeShade="80"/>
          </w:rPr>
          <w:t>@</w:t>
        </w:r>
        <w:r w:rsidR="000470AD" w:rsidRPr="00AA056D">
          <w:rPr>
            <w:rStyle w:val="Hypertextovodkaz"/>
            <w:rFonts w:cstheme="minorHAnsi"/>
            <w:color w:val="632423" w:themeColor="accent2" w:themeShade="80"/>
          </w:rPr>
          <w:t>dotek-prirody</w:t>
        </w:r>
        <w:r w:rsidR="004102C6" w:rsidRPr="00AA056D">
          <w:rPr>
            <w:rStyle w:val="Hypertextovodkaz"/>
            <w:rFonts w:cstheme="minorHAnsi"/>
            <w:color w:val="632423" w:themeColor="accent2" w:themeShade="80"/>
          </w:rPr>
          <w:t>.cz</w:t>
        </w:r>
      </w:hyperlink>
    </w:p>
    <w:p w14:paraId="5D75D5B9" w14:textId="38E0514B" w:rsidR="004102C6" w:rsidRPr="00AA056D" w:rsidRDefault="004102C6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sz w:val="24"/>
          <w:szCs w:val="24"/>
        </w:rPr>
      </w:pPr>
      <w:bookmarkStart w:id="1" w:name="_Hlk17110744"/>
      <w:r w:rsidRPr="00AA056D">
        <w:rPr>
          <w:rFonts w:cstheme="minorHAnsi"/>
          <w:b/>
          <w:bCs/>
          <w:sz w:val="24"/>
          <w:szCs w:val="24"/>
        </w:rPr>
        <w:t xml:space="preserve">Korespondenční </w:t>
      </w:r>
      <w:proofErr w:type="gramStart"/>
      <w:r w:rsidRPr="00AA056D">
        <w:rPr>
          <w:rFonts w:cstheme="minorHAnsi"/>
          <w:b/>
          <w:bCs/>
          <w:sz w:val="24"/>
          <w:szCs w:val="24"/>
        </w:rPr>
        <w:t xml:space="preserve">adresa:   </w:t>
      </w:r>
      <w:proofErr w:type="gramEnd"/>
      <w:r w:rsidR="00AA056D">
        <w:rPr>
          <w:rFonts w:cstheme="minorHAnsi"/>
          <w:b/>
          <w:bCs/>
          <w:sz w:val="24"/>
          <w:szCs w:val="24"/>
        </w:rPr>
        <w:t xml:space="preserve">Dotek přírody, </w:t>
      </w:r>
      <w:r w:rsidR="009D759C" w:rsidRPr="00AA056D">
        <w:rPr>
          <w:rFonts w:cstheme="minorHAnsi"/>
          <w:b/>
          <w:bCs/>
          <w:sz w:val="24"/>
          <w:szCs w:val="24"/>
        </w:rPr>
        <w:t>Ztracená 77</w:t>
      </w:r>
      <w:r w:rsidR="00370E01" w:rsidRPr="00AA056D">
        <w:rPr>
          <w:rFonts w:cstheme="minorHAnsi"/>
          <w:b/>
          <w:bCs/>
          <w:sz w:val="24"/>
          <w:szCs w:val="24"/>
        </w:rPr>
        <w:t>, 767 01 Kroměříž</w:t>
      </w:r>
    </w:p>
    <w:bookmarkEnd w:id="1"/>
    <w:p w14:paraId="0C95128C" w14:textId="77777777" w:rsidR="002155B0" w:rsidRPr="00AA056D" w:rsidRDefault="002155B0" w:rsidP="00EF7417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bCs/>
          <w:i/>
          <w:iCs/>
          <w:shd w:val="clear" w:color="auto" w:fill="CCFFFF"/>
        </w:rPr>
      </w:pPr>
      <w:r w:rsidRPr="00AA056D">
        <w:rPr>
          <w:rFonts w:cstheme="minorHAnsi"/>
        </w:rPr>
        <w:t>Telefonní číslo:</w:t>
      </w:r>
      <w:r w:rsidR="009C5350" w:rsidRPr="00AA056D">
        <w:rPr>
          <w:rFonts w:cstheme="minorHAnsi"/>
        </w:rPr>
        <w:tab/>
        <w:t>777 035 334</w:t>
      </w:r>
      <w:r w:rsidRPr="00AA056D">
        <w:rPr>
          <w:rFonts w:cstheme="minorHAnsi"/>
        </w:rPr>
        <w:tab/>
      </w:r>
    </w:p>
    <w:bookmarkEnd w:id="0"/>
    <w:p w14:paraId="4DF52D65" w14:textId="77777777" w:rsidR="002155B0" w:rsidRPr="00AA056D" w:rsidRDefault="002155B0" w:rsidP="00EF7417">
      <w:pPr>
        <w:spacing w:before="160" w:after="160"/>
        <w:ind w:right="113"/>
        <w:jc w:val="both"/>
        <w:rPr>
          <w:rFonts w:cstheme="minorHAnsi"/>
          <w:b/>
          <w:bCs/>
        </w:rPr>
      </w:pPr>
    </w:p>
    <w:p w14:paraId="1F7762F7" w14:textId="208FABC1" w:rsidR="009E19D9" w:rsidRDefault="00F525C9" w:rsidP="009E19D9">
      <w:pPr>
        <w:spacing w:before="160" w:after="160"/>
        <w:ind w:right="113"/>
        <w:jc w:val="both"/>
        <w:rPr>
          <w:rFonts w:cstheme="minorHAnsi"/>
          <w:bCs/>
        </w:rPr>
      </w:pPr>
      <w:r w:rsidRPr="009E19D9">
        <w:rPr>
          <w:rFonts w:cstheme="minorHAnsi"/>
          <w:bCs/>
        </w:rPr>
        <w:t>Oznamuji, že tímto odstupuji od smlouvy o nákupu tohoto zboží</w:t>
      </w:r>
      <w:r w:rsidR="008C6DF8" w:rsidRPr="009E19D9">
        <w:rPr>
          <w:rFonts w:cstheme="minorHAnsi"/>
          <w:bCs/>
        </w:rPr>
        <w:t xml:space="preserve"> …………………………………</w:t>
      </w:r>
      <w:proofErr w:type="gramStart"/>
      <w:r w:rsidR="008C6DF8" w:rsidRPr="009E19D9">
        <w:rPr>
          <w:rFonts w:cstheme="minorHAnsi"/>
          <w:bCs/>
        </w:rPr>
        <w:t>…….</w:t>
      </w:r>
      <w:proofErr w:type="gramEnd"/>
      <w:r w:rsidR="008C6DF8" w:rsidRPr="009E19D9">
        <w:rPr>
          <w:rFonts w:cstheme="minorHAnsi"/>
          <w:bCs/>
        </w:rPr>
        <w:t>.……….</w:t>
      </w:r>
    </w:p>
    <w:p w14:paraId="34278129" w14:textId="4CF99FE1" w:rsidR="00F525C9" w:rsidRPr="009E19D9" w:rsidRDefault="00F525C9" w:rsidP="009E19D9">
      <w:pPr>
        <w:spacing w:before="160" w:after="160"/>
        <w:ind w:right="113"/>
        <w:jc w:val="both"/>
        <w:rPr>
          <w:rFonts w:cstheme="minorHAnsi"/>
          <w:bCs/>
        </w:rPr>
      </w:pPr>
      <w:r w:rsidRPr="009E19D9">
        <w:rPr>
          <w:rFonts w:cstheme="minorHAnsi"/>
          <w:bCs/>
        </w:rPr>
        <w:t>Datum objednání</w:t>
      </w:r>
      <w:r w:rsidR="008C6DF8" w:rsidRPr="009E19D9">
        <w:rPr>
          <w:rFonts w:cstheme="minorHAnsi"/>
          <w:bCs/>
        </w:rPr>
        <w:t xml:space="preserve"> ……………………</w:t>
      </w:r>
      <w:proofErr w:type="gramStart"/>
      <w:r w:rsidR="008C6DF8" w:rsidRPr="009E19D9">
        <w:rPr>
          <w:rFonts w:cstheme="minorHAnsi"/>
          <w:bCs/>
        </w:rPr>
        <w:t>…….</w:t>
      </w:r>
      <w:proofErr w:type="gramEnd"/>
      <w:r w:rsidR="008C6DF8" w:rsidRPr="009E19D9">
        <w:rPr>
          <w:rFonts w:cstheme="minorHAnsi"/>
          <w:bCs/>
        </w:rPr>
        <w:t>.</w:t>
      </w:r>
      <w:r w:rsidRPr="009E19D9">
        <w:rPr>
          <w:rFonts w:cstheme="minorHAnsi"/>
          <w:bCs/>
        </w:rPr>
        <w:t>/datum obdržení</w:t>
      </w:r>
      <w:r w:rsidR="008C6DF8" w:rsidRPr="009E19D9">
        <w:rPr>
          <w:rFonts w:cstheme="minorHAnsi"/>
          <w:bCs/>
        </w:rPr>
        <w:t xml:space="preserve"> ……………………………..</w:t>
      </w:r>
    </w:p>
    <w:p w14:paraId="6A92C4CE" w14:textId="65E78552" w:rsidR="00F525C9" w:rsidRPr="009E19D9" w:rsidRDefault="00F525C9" w:rsidP="009E19D9">
      <w:pPr>
        <w:pStyle w:val="Odstavecseseznamem"/>
        <w:numPr>
          <w:ilvl w:val="0"/>
          <w:numId w:val="2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9E19D9">
        <w:rPr>
          <w:rFonts w:cstheme="minorHAnsi"/>
          <w:b/>
        </w:rPr>
        <w:t>Číslo objednávky:</w:t>
      </w:r>
      <w:r w:rsidR="008C6DF8" w:rsidRPr="009E19D9">
        <w:rPr>
          <w:rFonts w:cstheme="minorHAnsi"/>
          <w:bCs/>
        </w:rPr>
        <w:t xml:space="preserve"> ……………………………………</w:t>
      </w:r>
    </w:p>
    <w:p w14:paraId="1B94F48C" w14:textId="12230E47" w:rsidR="00F525C9" w:rsidRPr="00AA056D" w:rsidRDefault="00F525C9" w:rsidP="009E19D9">
      <w:pPr>
        <w:numPr>
          <w:ilvl w:val="0"/>
          <w:numId w:val="2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AA056D">
        <w:rPr>
          <w:rFonts w:cstheme="minorHAnsi"/>
          <w:bCs/>
        </w:rPr>
        <w:t>Peněžní prostředky za objednání, případně i za doručení, byly zaslány způsobe</w:t>
      </w:r>
      <w:r w:rsidR="008C6DF8" w:rsidRPr="00AA056D">
        <w:rPr>
          <w:rFonts w:cstheme="minorHAnsi"/>
          <w:bCs/>
        </w:rPr>
        <w:t>m …………………………………………</w:t>
      </w:r>
      <w:proofErr w:type="gramStart"/>
      <w:r w:rsidR="008C6DF8" w:rsidRPr="00AA056D">
        <w:rPr>
          <w:rFonts w:cstheme="minorHAnsi"/>
          <w:bCs/>
        </w:rPr>
        <w:t>…….</w:t>
      </w:r>
      <w:proofErr w:type="gramEnd"/>
      <w:r w:rsidR="008C6DF8" w:rsidRPr="00AA056D">
        <w:rPr>
          <w:rFonts w:cstheme="minorHAnsi"/>
          <w:bCs/>
        </w:rPr>
        <w:t>.</w:t>
      </w:r>
      <w:r w:rsidRPr="00AA056D">
        <w:rPr>
          <w:rFonts w:cstheme="minorHAnsi"/>
          <w:bCs/>
          <w:i/>
          <w:iCs/>
          <w:shd w:val="clear" w:color="auto" w:fill="CCFFFF"/>
        </w:rPr>
        <w:br/>
      </w:r>
      <w:r w:rsidRPr="00AA056D">
        <w:rPr>
          <w:rFonts w:cstheme="minorHAnsi"/>
          <w:bCs/>
        </w:rPr>
        <w:t>a budou navráceny zpět způsobem (v případě převodu na účet prosím o zaslání čísla účtu)</w:t>
      </w:r>
      <w:r w:rsidR="008C6DF8" w:rsidRPr="00AA056D">
        <w:rPr>
          <w:rFonts w:cstheme="minorHAnsi"/>
          <w:bCs/>
        </w:rPr>
        <w:t xml:space="preserve"> ………………………………………………..</w:t>
      </w:r>
    </w:p>
    <w:p w14:paraId="3C764CF1" w14:textId="537B413A" w:rsidR="00F525C9" w:rsidRPr="00AA056D" w:rsidRDefault="00F525C9" w:rsidP="009E19D9">
      <w:pPr>
        <w:numPr>
          <w:ilvl w:val="0"/>
          <w:numId w:val="2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AA056D">
        <w:rPr>
          <w:rFonts w:cstheme="minorHAnsi"/>
          <w:b/>
        </w:rPr>
        <w:t>Jméno a příjmení spotřebitele:</w:t>
      </w:r>
      <w:r w:rsidR="008C6DF8" w:rsidRPr="00AA056D">
        <w:rPr>
          <w:rFonts w:cstheme="minorHAnsi"/>
          <w:bCs/>
        </w:rPr>
        <w:t xml:space="preserve"> ………………………………………</w:t>
      </w:r>
      <w:proofErr w:type="gramStart"/>
      <w:r w:rsidR="008C6DF8" w:rsidRPr="00AA056D">
        <w:rPr>
          <w:rFonts w:cstheme="minorHAnsi"/>
          <w:bCs/>
        </w:rPr>
        <w:t>…….</w:t>
      </w:r>
      <w:proofErr w:type="gramEnd"/>
      <w:r w:rsidR="008C6DF8" w:rsidRPr="00AA056D">
        <w:rPr>
          <w:rFonts w:cstheme="minorHAnsi"/>
          <w:bCs/>
        </w:rPr>
        <w:t>.</w:t>
      </w:r>
    </w:p>
    <w:p w14:paraId="2172883A" w14:textId="3FE981CE" w:rsidR="00F525C9" w:rsidRPr="00AA056D" w:rsidRDefault="00F525C9" w:rsidP="009E19D9">
      <w:pPr>
        <w:numPr>
          <w:ilvl w:val="0"/>
          <w:numId w:val="2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AA056D">
        <w:rPr>
          <w:rFonts w:cstheme="minorHAnsi"/>
          <w:b/>
        </w:rPr>
        <w:t>Adresa spotřebitele:</w:t>
      </w:r>
      <w:r w:rsidR="008C6DF8" w:rsidRPr="00AA056D">
        <w:rPr>
          <w:rFonts w:cstheme="minorHAnsi"/>
          <w:bCs/>
        </w:rPr>
        <w:t xml:space="preserve"> ……………………………………………</w:t>
      </w:r>
      <w:proofErr w:type="gramStart"/>
      <w:r w:rsidR="008C6DF8" w:rsidRPr="00AA056D">
        <w:rPr>
          <w:rFonts w:cstheme="minorHAnsi"/>
          <w:bCs/>
        </w:rPr>
        <w:t>…….</w:t>
      </w:r>
      <w:proofErr w:type="gramEnd"/>
      <w:r w:rsidR="008C6DF8" w:rsidRPr="00AA056D">
        <w:rPr>
          <w:rFonts w:cstheme="minorHAnsi"/>
          <w:bCs/>
        </w:rPr>
        <w:t>.</w:t>
      </w:r>
    </w:p>
    <w:p w14:paraId="41E0E845" w14:textId="09A8A091" w:rsidR="00F525C9" w:rsidRPr="00AA056D" w:rsidRDefault="00F525C9" w:rsidP="009E19D9">
      <w:pPr>
        <w:numPr>
          <w:ilvl w:val="0"/>
          <w:numId w:val="2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AA056D">
        <w:rPr>
          <w:rFonts w:cstheme="minorHAnsi"/>
          <w:b/>
        </w:rPr>
        <w:t>Email:</w:t>
      </w:r>
      <w:r w:rsidR="008C6DF8" w:rsidRPr="00AA056D">
        <w:rPr>
          <w:rFonts w:cstheme="minorHAnsi"/>
          <w:bCs/>
        </w:rPr>
        <w:t xml:space="preserve"> ………………………………………………….</w:t>
      </w:r>
    </w:p>
    <w:p w14:paraId="6C3B78AE" w14:textId="2D6A69FE" w:rsidR="00F525C9" w:rsidRPr="00AA056D" w:rsidRDefault="00F525C9" w:rsidP="009E19D9">
      <w:pPr>
        <w:numPr>
          <w:ilvl w:val="0"/>
          <w:numId w:val="22"/>
        </w:numPr>
        <w:tabs>
          <w:tab w:val="left" w:pos="3735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AA056D">
        <w:rPr>
          <w:rFonts w:cstheme="minorHAnsi"/>
          <w:b/>
        </w:rPr>
        <w:t>Telefon:</w:t>
      </w:r>
      <w:r w:rsidR="008C6DF8" w:rsidRPr="00AA056D">
        <w:rPr>
          <w:rFonts w:cstheme="minorHAnsi"/>
          <w:bCs/>
        </w:rPr>
        <w:t xml:space="preserve"> ………………………………………</w:t>
      </w:r>
      <w:proofErr w:type="gramStart"/>
      <w:r w:rsidR="008C6DF8" w:rsidRPr="00AA056D">
        <w:rPr>
          <w:rFonts w:cstheme="minorHAnsi"/>
          <w:bCs/>
        </w:rPr>
        <w:t>…….</w:t>
      </w:r>
      <w:proofErr w:type="gramEnd"/>
      <w:r w:rsidR="008C6DF8" w:rsidRPr="00AA056D">
        <w:rPr>
          <w:rFonts w:cstheme="minorHAnsi"/>
          <w:bCs/>
        </w:rPr>
        <w:t>.</w:t>
      </w:r>
    </w:p>
    <w:p w14:paraId="791B5173" w14:textId="77777777" w:rsidR="009D759C" w:rsidRPr="00AA056D" w:rsidRDefault="009D759C" w:rsidP="009D759C">
      <w:pPr>
        <w:spacing w:before="160" w:after="160"/>
        <w:ind w:right="113"/>
        <w:jc w:val="both"/>
        <w:rPr>
          <w:rFonts w:cstheme="minorHAnsi"/>
          <w:b/>
        </w:rPr>
      </w:pPr>
    </w:p>
    <w:p w14:paraId="28109E7E" w14:textId="77777777" w:rsidR="009D759C" w:rsidRPr="00AA056D" w:rsidRDefault="009D759C" w:rsidP="009D759C">
      <w:pPr>
        <w:spacing w:before="160" w:after="160"/>
        <w:ind w:right="113"/>
        <w:jc w:val="both"/>
        <w:rPr>
          <w:rFonts w:cstheme="minorHAnsi"/>
          <w:b/>
        </w:rPr>
      </w:pPr>
    </w:p>
    <w:p w14:paraId="209D090A" w14:textId="17A456C9" w:rsidR="009D759C" w:rsidRPr="00AA056D" w:rsidRDefault="009D759C" w:rsidP="009D759C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AA056D">
        <w:rPr>
          <w:rFonts w:cstheme="minorHAnsi"/>
          <w:b/>
        </w:rPr>
        <w:tab/>
        <w:t xml:space="preserve">V </w:t>
      </w:r>
      <w:r w:rsidRPr="00AA056D">
        <w:rPr>
          <w:rFonts w:cstheme="minorHAnsi"/>
          <w:i/>
          <w:iCs/>
        </w:rPr>
        <w:t>(</w:t>
      </w:r>
      <w:r w:rsidR="008C6DF8" w:rsidRPr="00AA056D">
        <w:rPr>
          <w:rFonts w:cstheme="minorHAnsi"/>
          <w:i/>
          <w:iCs/>
        </w:rPr>
        <w:t>……………………………</w:t>
      </w:r>
      <w:proofErr w:type="gramStart"/>
      <w:r w:rsidR="008C6DF8" w:rsidRPr="00AA056D">
        <w:rPr>
          <w:rFonts w:cstheme="minorHAnsi"/>
          <w:i/>
          <w:iCs/>
        </w:rPr>
        <w:t>…….</w:t>
      </w:r>
      <w:proofErr w:type="gramEnd"/>
      <w:r w:rsidRPr="00AA056D">
        <w:rPr>
          <w:rFonts w:cstheme="minorHAnsi"/>
          <w:i/>
          <w:iCs/>
        </w:rPr>
        <w:t>)</w:t>
      </w:r>
      <w:r w:rsidRPr="00AA056D">
        <w:rPr>
          <w:rFonts w:cstheme="minorHAnsi"/>
        </w:rPr>
        <w:t xml:space="preserve">, </w:t>
      </w:r>
      <w:r w:rsidRPr="00AA056D">
        <w:rPr>
          <w:rFonts w:cstheme="minorHAnsi"/>
          <w:b/>
        </w:rPr>
        <w:t>Dne</w:t>
      </w:r>
      <w:r w:rsidR="008C6DF8" w:rsidRPr="00AA056D">
        <w:rPr>
          <w:rFonts w:cstheme="minorHAnsi"/>
          <w:b/>
        </w:rPr>
        <w:t xml:space="preserve"> </w:t>
      </w:r>
      <w:r w:rsidRPr="00AA056D">
        <w:rPr>
          <w:rFonts w:cstheme="minorHAnsi"/>
          <w:i/>
          <w:iCs/>
        </w:rPr>
        <w:t>(</w:t>
      </w:r>
      <w:r w:rsidR="008C6DF8" w:rsidRPr="00AA056D">
        <w:rPr>
          <w:rFonts w:cstheme="minorHAnsi"/>
          <w:i/>
          <w:iCs/>
        </w:rPr>
        <w:t>………………………………….</w:t>
      </w:r>
      <w:r w:rsidRPr="00AA056D">
        <w:rPr>
          <w:rFonts w:cstheme="minorHAnsi"/>
          <w:i/>
          <w:iCs/>
        </w:rPr>
        <w:t>)</w:t>
      </w:r>
    </w:p>
    <w:p w14:paraId="43708020" w14:textId="77777777" w:rsidR="009D759C" w:rsidRPr="00AA056D" w:rsidRDefault="009D759C" w:rsidP="009D759C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</w:p>
    <w:p w14:paraId="4DF02E01" w14:textId="151F6061" w:rsidR="009D759C" w:rsidRPr="00AA056D" w:rsidRDefault="009D759C" w:rsidP="009D759C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i/>
          <w:iCs/>
        </w:rPr>
      </w:pPr>
      <w:r w:rsidRPr="00AA056D">
        <w:rPr>
          <w:rFonts w:cstheme="minorHAnsi"/>
          <w:i/>
          <w:iCs/>
        </w:rPr>
        <w:br/>
      </w:r>
      <w:r w:rsidR="008C6DF8" w:rsidRPr="00AA056D">
        <w:rPr>
          <w:rFonts w:cstheme="minorHAnsi"/>
          <w:i/>
          <w:iCs/>
        </w:rPr>
        <w:t>…………………………………………………………………………………..</w:t>
      </w:r>
    </w:p>
    <w:p w14:paraId="352EF9D8" w14:textId="73219908" w:rsidR="009D759C" w:rsidRPr="00AA056D" w:rsidRDefault="009D759C" w:rsidP="002B43D9">
      <w:pPr>
        <w:tabs>
          <w:tab w:val="center" w:pos="2025"/>
        </w:tabs>
        <w:spacing w:before="160" w:after="160"/>
        <w:ind w:right="113"/>
        <w:jc w:val="both"/>
        <w:rPr>
          <w:rFonts w:cstheme="minorHAnsi"/>
        </w:rPr>
      </w:pPr>
      <w:r w:rsidRPr="00AA056D">
        <w:rPr>
          <w:rFonts w:cstheme="minorHAnsi"/>
          <w:b/>
          <w:i/>
          <w:iCs/>
        </w:rPr>
        <w:tab/>
      </w:r>
      <w:r w:rsidR="005635CF" w:rsidRPr="00AA056D">
        <w:rPr>
          <w:rFonts w:cstheme="minorHAnsi"/>
          <w:b/>
          <w:i/>
          <w:iCs/>
        </w:rPr>
        <w:t xml:space="preserve">     </w:t>
      </w:r>
      <w:r w:rsidRPr="00AA056D">
        <w:rPr>
          <w:rFonts w:cstheme="minorHAnsi"/>
          <w:b/>
          <w:bCs/>
        </w:rPr>
        <w:t>Jméno a příjmení spotřebitele</w:t>
      </w:r>
      <w:r w:rsidR="005635CF" w:rsidRPr="00AA056D">
        <w:rPr>
          <w:rFonts w:cstheme="minorHAnsi"/>
          <w:b/>
          <w:bCs/>
        </w:rPr>
        <w:t>, podpis</w:t>
      </w:r>
      <w:r w:rsidR="002B43D9">
        <w:rPr>
          <w:rFonts w:cstheme="minorHAnsi"/>
        </w:rPr>
        <w:br/>
      </w:r>
    </w:p>
    <w:p w14:paraId="6633A60A" w14:textId="77777777" w:rsidR="009D759C" w:rsidRPr="00AA056D" w:rsidRDefault="009D759C" w:rsidP="009D759C">
      <w:pPr>
        <w:spacing w:before="160" w:after="160"/>
        <w:ind w:right="113"/>
        <w:jc w:val="both"/>
        <w:rPr>
          <w:rFonts w:cstheme="minorHAnsi"/>
        </w:rPr>
      </w:pPr>
      <w:r w:rsidRPr="00AA056D">
        <w:rPr>
          <w:rFonts w:cstheme="minorHAnsi"/>
          <w:b/>
          <w:bCs/>
        </w:rPr>
        <w:t>Seznam příloh:</w:t>
      </w:r>
    </w:p>
    <w:p w14:paraId="6F227276" w14:textId="6F5C76C5" w:rsidR="00DB4292" w:rsidRPr="002B43D9" w:rsidRDefault="009D759C" w:rsidP="002B43D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</w:rPr>
      </w:pPr>
      <w:r w:rsidRPr="00AA056D">
        <w:rPr>
          <w:rFonts w:cstheme="minorHAnsi"/>
        </w:rPr>
        <w:t>Faktura za objednané zboží č.</w:t>
      </w:r>
      <w:r w:rsidR="008C6DF8" w:rsidRPr="00AA056D">
        <w:rPr>
          <w:rFonts w:cstheme="minorHAnsi"/>
        </w:rPr>
        <w:t xml:space="preserve"> ………………………………………….</w:t>
      </w:r>
    </w:p>
    <w:sectPr w:rsidR="00DB4292" w:rsidRPr="002B43D9" w:rsidSect="002B43D9">
      <w:headerReference w:type="default" r:id="rId10"/>
      <w:footerReference w:type="default" r:id="rId11"/>
      <w:pgSz w:w="11906" w:h="16838"/>
      <w:pgMar w:top="720" w:right="720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BA7E" w14:textId="77777777" w:rsidR="001A263C" w:rsidRDefault="001A263C" w:rsidP="008A289C">
      <w:pPr>
        <w:spacing w:after="0" w:line="240" w:lineRule="auto"/>
      </w:pPr>
      <w:r>
        <w:separator/>
      </w:r>
    </w:p>
  </w:endnote>
  <w:endnote w:type="continuationSeparator" w:id="0">
    <w:p w14:paraId="7EC96A89" w14:textId="77777777" w:rsidR="001A263C" w:rsidRDefault="001A263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T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0D5ED6EF" w14:textId="77777777" w:rsidTr="00DB4292">
      <w:tc>
        <w:tcPr>
          <w:tcW w:w="7090" w:type="dxa"/>
          <w:vAlign w:val="bottom"/>
        </w:tcPr>
        <w:p w14:paraId="52BBE577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5A9F4E58" w14:textId="77777777" w:rsidTr="00DB4292">
      <w:tc>
        <w:tcPr>
          <w:tcW w:w="7090" w:type="dxa"/>
          <w:vAlign w:val="bottom"/>
        </w:tcPr>
        <w:p w14:paraId="0A6833FE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C8D7337" w14:textId="4BC0ABC0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4989D860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483EBB15" w14:textId="77777777"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5DEA" w14:textId="77777777" w:rsidR="001A263C" w:rsidRDefault="001A263C" w:rsidP="008A289C">
      <w:pPr>
        <w:spacing w:after="0" w:line="240" w:lineRule="auto"/>
      </w:pPr>
      <w:r>
        <w:separator/>
      </w:r>
    </w:p>
  </w:footnote>
  <w:footnote w:type="continuationSeparator" w:id="0">
    <w:p w14:paraId="63EEBBB5" w14:textId="77777777" w:rsidR="001A263C" w:rsidRDefault="001A263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4F9C" w14:textId="14CE413D" w:rsidR="00BA1606" w:rsidRPr="008C6DF8" w:rsidRDefault="00B24336" w:rsidP="00BA1606">
    <w:pPr>
      <w:pStyle w:val="Zhlav"/>
      <w:rPr>
        <w:rFonts w:ascii="Futura T OT" w:eastAsiaTheme="majorEastAsia" w:hAnsi="Futura T OT" w:cstheme="majorBidi"/>
        <w:b/>
        <w:i/>
        <w:color w:val="632423" w:themeColor="accent2" w:themeShade="80"/>
      </w:rPr>
    </w:pPr>
    <w:r w:rsidRPr="00F525C9">
      <w:rPr>
        <w:rFonts w:asciiTheme="majorHAnsi" w:eastAsiaTheme="majorEastAsia" w:hAnsiTheme="majorHAnsi" w:cstheme="majorBidi"/>
        <w:b/>
        <w:bCs/>
        <w:i/>
        <w:color w:val="632423" w:themeColor="accent2" w:themeShade="80"/>
      </w:rPr>
      <w:tab/>
    </w:r>
    <w:r w:rsidR="00BA1606" w:rsidRPr="00F525C9">
      <w:rPr>
        <w:rFonts w:asciiTheme="majorHAnsi" w:eastAsiaTheme="majorEastAsia" w:hAnsiTheme="majorHAnsi" w:cstheme="majorBidi"/>
        <w:b/>
        <w:i/>
        <w:iCs/>
        <w:color w:val="632423" w:themeColor="accent2" w:themeShade="80"/>
      </w:rPr>
      <w:tab/>
    </w:r>
    <w:hyperlink r:id="rId1" w:history="1">
      <w:r w:rsidR="000470AD" w:rsidRPr="008C6DF8">
        <w:rPr>
          <w:rStyle w:val="Hypertextovodkaz"/>
          <w:rFonts w:ascii="Futura T OT" w:eastAsiaTheme="majorEastAsia" w:hAnsi="Futura T OT" w:cstheme="majorBidi"/>
          <w:i/>
          <w:color w:val="632423" w:themeColor="accent2" w:themeShade="80"/>
        </w:rPr>
        <w:t>www.dotek-prirody.cz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D2448C7"/>
    <w:multiLevelType w:val="hybridMultilevel"/>
    <w:tmpl w:val="76484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10425"/>
    <w:multiLevelType w:val="hybridMultilevel"/>
    <w:tmpl w:val="7B84F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0"/>
  </w:num>
  <w:num w:numId="5">
    <w:abstractNumId w:val="7"/>
  </w:num>
  <w:num w:numId="6">
    <w:abstractNumId w:val="14"/>
  </w:num>
  <w:num w:numId="7">
    <w:abstractNumId w:val="17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16"/>
  </w:num>
  <w:num w:numId="13">
    <w:abstractNumId w:val="11"/>
  </w:num>
  <w:num w:numId="14">
    <w:abstractNumId w:val="3"/>
  </w:num>
  <w:num w:numId="15">
    <w:abstractNumId w:val="10"/>
  </w:num>
  <w:num w:numId="16">
    <w:abstractNumId w:val="6"/>
  </w:num>
  <w:num w:numId="17">
    <w:abstractNumId w:val="1"/>
  </w:num>
  <w:num w:numId="18">
    <w:abstractNumId w:val="2"/>
  </w:num>
  <w:num w:numId="19">
    <w:abstractNumId w:val="8"/>
  </w:num>
  <w:num w:numId="20">
    <w:abstractNumId w:val="19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6D"/>
    <w:rsid w:val="000470AD"/>
    <w:rsid w:val="0005727C"/>
    <w:rsid w:val="00080C69"/>
    <w:rsid w:val="00103422"/>
    <w:rsid w:val="001A263C"/>
    <w:rsid w:val="001D3EA0"/>
    <w:rsid w:val="00200B3D"/>
    <w:rsid w:val="002155B0"/>
    <w:rsid w:val="00253D17"/>
    <w:rsid w:val="002B43D9"/>
    <w:rsid w:val="00344742"/>
    <w:rsid w:val="00370E01"/>
    <w:rsid w:val="004102C6"/>
    <w:rsid w:val="004A2856"/>
    <w:rsid w:val="004B3D08"/>
    <w:rsid w:val="005635CF"/>
    <w:rsid w:val="005E35DB"/>
    <w:rsid w:val="005F48DA"/>
    <w:rsid w:val="00666B2A"/>
    <w:rsid w:val="007738EE"/>
    <w:rsid w:val="007B5E51"/>
    <w:rsid w:val="007D2ED3"/>
    <w:rsid w:val="0080626C"/>
    <w:rsid w:val="00834D4E"/>
    <w:rsid w:val="008667DB"/>
    <w:rsid w:val="008818E8"/>
    <w:rsid w:val="00882798"/>
    <w:rsid w:val="008A289C"/>
    <w:rsid w:val="008C6DF8"/>
    <w:rsid w:val="009041C0"/>
    <w:rsid w:val="00921218"/>
    <w:rsid w:val="00982DCF"/>
    <w:rsid w:val="00985766"/>
    <w:rsid w:val="009C5350"/>
    <w:rsid w:val="009D759C"/>
    <w:rsid w:val="009E19D9"/>
    <w:rsid w:val="00A662C1"/>
    <w:rsid w:val="00AA056D"/>
    <w:rsid w:val="00B24336"/>
    <w:rsid w:val="00B54207"/>
    <w:rsid w:val="00B64CAC"/>
    <w:rsid w:val="00BA1606"/>
    <w:rsid w:val="00BB165E"/>
    <w:rsid w:val="00BC73E0"/>
    <w:rsid w:val="00BD7D11"/>
    <w:rsid w:val="00C02C2E"/>
    <w:rsid w:val="00C23E58"/>
    <w:rsid w:val="00C351E8"/>
    <w:rsid w:val="00C85E30"/>
    <w:rsid w:val="00C95028"/>
    <w:rsid w:val="00C973DE"/>
    <w:rsid w:val="00CB6CA7"/>
    <w:rsid w:val="00CC3AE5"/>
    <w:rsid w:val="00D62227"/>
    <w:rsid w:val="00D836B4"/>
    <w:rsid w:val="00DB4292"/>
    <w:rsid w:val="00DE6452"/>
    <w:rsid w:val="00DF616C"/>
    <w:rsid w:val="00EF7417"/>
    <w:rsid w:val="00F525C9"/>
    <w:rsid w:val="00F83B6D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2B3F"/>
  <w15:docId w15:val="{F828FCDF-5BBA-44AB-950C-9DC3107E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D17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53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70A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70A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A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A0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ek-prirod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pora@aloecosmetic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ek-prirod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3F4F-7C5E-4006-9A29-5C04AE25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Markéta Konopčíková</cp:lastModifiedBy>
  <cp:revision>2</cp:revision>
  <cp:lastPrinted>2014-01-14T15:56:00Z</cp:lastPrinted>
  <dcterms:created xsi:type="dcterms:W3CDTF">2022-01-28T14:20:00Z</dcterms:created>
  <dcterms:modified xsi:type="dcterms:W3CDTF">2022-01-28T14:20:00Z</dcterms:modified>
</cp:coreProperties>
</file>